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38"/>
        <w:gridCol w:w="29"/>
        <w:gridCol w:w="211"/>
        <w:gridCol w:w="869"/>
        <w:gridCol w:w="54"/>
        <w:gridCol w:w="52"/>
        <w:gridCol w:w="130"/>
        <w:gridCol w:w="243"/>
        <w:gridCol w:w="142"/>
        <w:gridCol w:w="14"/>
        <w:gridCol w:w="257"/>
        <w:gridCol w:w="13"/>
        <w:gridCol w:w="142"/>
        <w:gridCol w:w="425"/>
        <w:gridCol w:w="805"/>
        <w:gridCol w:w="329"/>
        <w:gridCol w:w="142"/>
        <w:gridCol w:w="141"/>
        <w:gridCol w:w="426"/>
        <w:gridCol w:w="135"/>
        <w:gridCol w:w="6"/>
        <w:gridCol w:w="284"/>
        <w:gridCol w:w="162"/>
        <w:gridCol w:w="205"/>
        <w:gridCol w:w="341"/>
        <w:gridCol w:w="851"/>
        <w:gridCol w:w="51"/>
        <w:gridCol w:w="658"/>
        <w:gridCol w:w="1134"/>
        <w:gridCol w:w="251"/>
      </w:tblGrid>
      <w:tr w:rsidR="00327087" w:rsidTr="00F37BFE">
        <w:trPr>
          <w:trHeight w:val="70"/>
        </w:trPr>
        <w:tc>
          <w:tcPr>
            <w:tcW w:w="98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F37BFE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37BFE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37BFE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СЧЕТА</w:t>
            </w:r>
          </w:p>
        </w:tc>
      </w:tr>
      <w:tr w:rsidR="00327087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37BFE">
        <w:trPr>
          <w:trHeight w:val="4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</w:tr>
      <w:tr w:rsidR="006D1E50" w:rsidTr="00F37BFE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D1E50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Казначейского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эмитента</w:t>
            </w:r>
          </w:p>
        </w:tc>
      </w:tr>
      <w:tr w:rsidR="006D1E50" w:rsidTr="00F37BFE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Эмиссионного</w:t>
            </w: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счета 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6674E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Настоящим прошу открыть счет в следующих реестрах: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RPr="00E93053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RPr="00E93053" w:rsidTr="00F37BFE">
        <w:trPr>
          <w:trHeight w:val="70"/>
        </w:trPr>
        <w:tc>
          <w:tcPr>
            <w:tcW w:w="9857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9857" w:type="dxa"/>
            <w:gridSpan w:val="32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6D1E50" w:rsidTr="00F37BFE">
        <w:trPr>
          <w:trHeight w:val="340"/>
        </w:trPr>
        <w:tc>
          <w:tcPr>
            <w:tcW w:w="2570" w:type="dxa"/>
            <w:gridSpan w:val="8"/>
            <w:tcBorders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287" w:type="dxa"/>
            <w:gridSpan w:val="24"/>
            <w:tcBorders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3099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6758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5353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504" w:type="dxa"/>
            <w:gridSpan w:val="1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340"/>
        </w:trPr>
        <w:tc>
          <w:tcPr>
            <w:tcW w:w="5920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3937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F37BFE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Tr="00F37BFE">
        <w:tc>
          <w:tcPr>
            <w:tcW w:w="9857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1E50" w:rsidTr="00F37BFE">
        <w:tc>
          <w:tcPr>
            <w:tcW w:w="9857" w:type="dxa"/>
            <w:gridSpan w:val="32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327087">
        <w:trPr>
          <w:trHeight w:val="340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40" w:type="dxa"/>
            <w:gridSpan w:val="3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327087">
        <w:trPr>
          <w:trHeight w:val="340"/>
        </w:trPr>
        <w:tc>
          <w:tcPr>
            <w:tcW w:w="159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6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3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62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0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327087">
        <w:trPr>
          <w:trHeight w:val="340"/>
        </w:trPr>
        <w:tc>
          <w:tcPr>
            <w:tcW w:w="135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</w:p>
        </w:tc>
        <w:tc>
          <w:tcPr>
            <w:tcW w:w="8502" w:type="dxa"/>
            <w:gridSpan w:val="2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2254FA">
        <w:trPr>
          <w:trHeight w:val="340"/>
        </w:trPr>
        <w:tc>
          <w:tcPr>
            <w:tcW w:w="2518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339" w:type="dxa"/>
            <w:gridSpan w:val="25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2254FA">
        <w:trPr>
          <w:trHeight w:val="70"/>
        </w:trPr>
        <w:tc>
          <w:tcPr>
            <w:tcW w:w="9857" w:type="dxa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D1E50" w:rsidTr="002254F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lang w:eastAsia="ar-SA"/>
              </w:rPr>
              <w:t xml:space="preserve">сформировать уведомление об открытии </w:t>
            </w:r>
            <w:r w:rsidR="00054727" w:rsidRPr="00C85109">
              <w:rPr>
                <w:rFonts w:eastAsia="Times New Roman" w:cs="Times New Roman"/>
                <w:b/>
                <w:lang w:eastAsia="ar-SA"/>
              </w:rPr>
              <w:t xml:space="preserve">(изменении данных) лицевого </w:t>
            </w:r>
            <w:r w:rsidRPr="00C85109">
              <w:rPr>
                <w:rFonts w:eastAsia="Times New Roman" w:cs="Times New Roman"/>
                <w:b/>
                <w:lang w:eastAsia="ar-SA"/>
              </w:rPr>
              <w:t>счета</w:t>
            </w:r>
          </w:p>
        </w:tc>
      </w:tr>
      <w:tr w:rsidR="006D1E50" w:rsidRPr="008842E5" w:rsidTr="002254FA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35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/ отказа об открытии </w:t>
            </w:r>
            <w:r w:rsidR="00054727"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(изменении данных) лицевого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счета: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простое письмо</w:t>
            </w:r>
          </w:p>
        </w:tc>
      </w:tr>
      <w:tr w:rsidR="006D1E50" w:rsidRPr="007E6824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EDA" w:rsidRDefault="00327EDA" w:rsidP="00327EDA">
            <w:pPr>
              <w:pStyle w:val="2"/>
              <w:spacing w:after="120"/>
              <w:ind w:left="-142" w:right="141" w:firstLine="0"/>
              <w:jc w:val="left"/>
              <w:outlineLvl w:val="1"/>
              <w:rPr>
                <w:i/>
                <w:sz w:val="22"/>
                <w:szCs w:val="22"/>
                <w:u w:val="single"/>
              </w:rPr>
            </w:pPr>
          </w:p>
          <w:p w:rsidR="00327EDA" w:rsidRDefault="00327EDA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6D1E50" w:rsidRPr="00327ED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4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F37BFE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D1E50" w:rsidTr="00F37BFE">
        <w:trPr>
          <w:trHeight w:val="524"/>
        </w:trPr>
        <w:tc>
          <w:tcPr>
            <w:tcW w:w="246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51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6D1E50" w:rsidTr="00F37BFE">
        <w:trPr>
          <w:trHeight w:val="70"/>
        </w:trPr>
        <w:tc>
          <w:tcPr>
            <w:tcW w:w="24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327087" w:rsidRDefault="00295384" w:rsidP="00C85109">
      <w:pPr>
        <w:pStyle w:val="3"/>
        <w:numPr>
          <w:ilvl w:val="0"/>
          <w:numId w:val="0"/>
        </w:numPr>
        <w:spacing w:after="0"/>
        <w:ind w:left="1135"/>
      </w:pPr>
    </w:p>
    <w:sectPr w:rsidR="00295384" w:rsidRPr="00327087" w:rsidSect="00902E35">
      <w:headerReference w:type="default" r:id="rId10"/>
      <w:footerReference w:type="default" r:id="rId11"/>
      <w:headerReference w:type="first" r:id="rId12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09" w:rsidRDefault="00C85109" w:rsidP="000A38CC">
      <w:pPr>
        <w:spacing w:after="0" w:line="240" w:lineRule="auto"/>
      </w:pPr>
      <w:r>
        <w:separator/>
      </w:r>
    </w:p>
  </w:endnote>
  <w:endnote w:type="continuationSeparator" w:id="0">
    <w:p w:rsidR="00C85109" w:rsidRDefault="00C8510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09" w:rsidRDefault="00C85109">
    <w:pPr>
      <w:pStyle w:val="af2"/>
      <w:jc w:val="center"/>
    </w:pPr>
  </w:p>
  <w:p w:rsidR="00C85109" w:rsidRDefault="00C851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09" w:rsidRDefault="00C85109" w:rsidP="000A38CC">
      <w:pPr>
        <w:spacing w:after="0" w:line="240" w:lineRule="auto"/>
      </w:pPr>
      <w:r>
        <w:separator/>
      </w:r>
    </w:p>
  </w:footnote>
  <w:footnote w:type="continuationSeparator" w:id="0">
    <w:p w:rsidR="00C85109" w:rsidRDefault="00C8510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C85109" w:rsidRDefault="00C8510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5109" w:rsidRPr="005A57A8" w:rsidRDefault="00C85109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Layout w:type="fixed"/>
      <w:tblLook w:val="04A0" w:firstRow="1" w:lastRow="0" w:firstColumn="1" w:lastColumn="0" w:noHBand="0" w:noVBand="1"/>
    </w:tblPr>
    <w:tblGrid>
      <w:gridCol w:w="9857"/>
    </w:tblGrid>
    <w:tr w:rsidR="00C85109" w:rsidRPr="00902E35" w:rsidTr="00902E35">
      <w:trPr>
        <w:trHeight w:val="70"/>
      </w:trPr>
      <w:tc>
        <w:tcPr>
          <w:tcW w:w="98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C85109" w:rsidRPr="00902E35" w:rsidRDefault="00474E7C" w:rsidP="00474E7C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  <w:r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i/>
              <w:iCs/>
              <w:sz w:val="14"/>
              <w:szCs w:val="14"/>
            </w:rPr>
            <w:t xml:space="preserve"> </w:t>
          </w:r>
          <w:r w:rsidR="00C85109"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C85109" w:rsidRDefault="00C851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12.65pt" o:bullet="t">
        <v:imagedata r:id="rId1" o:title="clip_image001"/>
      </v:shape>
    </w:pict>
  </w:numPicBullet>
  <w:numPicBullet w:numPicBulletId="1">
    <w:pict>
      <v:shape id="_x0000_i1028" type="#_x0000_t75" style="width:11.35pt;height:11.3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2C1E8A-4B29-4987-B8BF-B6052365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Г.В. Касаткина</cp:lastModifiedBy>
  <cp:revision>3</cp:revision>
  <cp:lastPrinted>2019-03-07T04:55:00Z</cp:lastPrinted>
  <dcterms:created xsi:type="dcterms:W3CDTF">2019-03-07T05:28:00Z</dcterms:created>
  <dcterms:modified xsi:type="dcterms:W3CDTF">2019-03-12T02:54:00Z</dcterms:modified>
</cp:coreProperties>
</file>